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8C2F" w14:textId="77777777" w:rsidR="008E1C58" w:rsidRDefault="008E1C58" w:rsidP="005B7F4D">
      <w:pPr>
        <w:jc w:val="center"/>
        <w:rPr>
          <w:rFonts w:ascii="ＭＳ 明朝" w:hAnsi="ＭＳ 明朝" w:cs="ＭＳ ゴシック"/>
          <w:sz w:val="24"/>
        </w:rPr>
      </w:pPr>
    </w:p>
    <w:p w14:paraId="78CD28ED" w14:textId="19CE7AD9" w:rsidR="006655A7" w:rsidRPr="005B7F4D" w:rsidRDefault="00424A40" w:rsidP="005B7F4D">
      <w:pPr>
        <w:jc w:val="center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8356" wp14:editId="0B4B8C7C">
                <wp:simplePos x="0" y="0"/>
                <wp:positionH relativeFrom="column">
                  <wp:posOffset>5205730</wp:posOffset>
                </wp:positionH>
                <wp:positionV relativeFrom="paragraph">
                  <wp:posOffset>-330835</wp:posOffset>
                </wp:positionV>
                <wp:extent cx="623520" cy="308160"/>
                <wp:effectExtent l="0" t="0" r="24130" b="158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44729" w14:textId="2945322B" w:rsidR="00424A40" w:rsidRDefault="00424A40" w:rsidP="00424A4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 w:rsidR="007229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8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9pt;margin-top:-26.05pt;width:49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" fillcolor="window" strokeweight="1.5pt">
                <v:path arrowok="t"/>
                <v:textbox style="mso-fit-shape-to-text:t">
                  <w:txbxContent>
                    <w:p w14:paraId="2BA44729" w14:textId="2945322B" w:rsidR="00424A40" w:rsidRDefault="00424A40" w:rsidP="00424A4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 w:rsidR="007229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7CBF">
        <w:rPr>
          <w:rFonts w:ascii="ＭＳ 明朝" w:hAnsi="ＭＳ 明朝" w:cs="ＭＳ ゴシック" w:hint="eastAsia"/>
          <w:sz w:val="24"/>
        </w:rPr>
        <w:t>辞　退　届</w:t>
      </w:r>
    </w:p>
    <w:p w14:paraId="71A7F30C" w14:textId="33C9AF13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53240360" w14:textId="77777777" w:rsidR="006655A7" w:rsidRPr="005B7F4D" w:rsidRDefault="006655A7" w:rsidP="0070492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令和</w:t>
      </w:r>
      <w:r w:rsidR="005B7F4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5B7F4D">
        <w:rPr>
          <w:rFonts w:ascii="ＭＳ 明朝" w:hAnsi="ＭＳ 明朝" w:cs="ＭＳ ゴシック"/>
          <w:sz w:val="22"/>
          <w:szCs w:val="22"/>
        </w:rPr>
        <w:t>年　　月　　日</w:t>
      </w:r>
      <w:r w:rsidR="00704926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14:paraId="27A268FF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1CA2C06D" w14:textId="4A1EE715" w:rsidR="006655A7" w:rsidRPr="005B7F4D" w:rsidRDefault="00835E69" w:rsidP="005B21C9">
      <w:pPr>
        <w:ind w:firstLineChars="100" w:firstLine="220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 w:hint="eastAsia"/>
          <w:sz w:val="22"/>
          <w:szCs w:val="22"/>
        </w:rPr>
        <w:t xml:space="preserve">串本町長　 </w:t>
      </w:r>
      <w:r w:rsidR="00720713">
        <w:rPr>
          <w:rFonts w:ascii="ＭＳ 明朝" w:hAnsi="ＭＳ 明朝" w:cs="ＭＳ ゴシック" w:hint="eastAsia"/>
          <w:sz w:val="22"/>
          <w:szCs w:val="22"/>
        </w:rPr>
        <w:t>様</w:t>
      </w:r>
    </w:p>
    <w:p w14:paraId="2ABCDB82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2A3DCFC3" w14:textId="77777777" w:rsidR="006655A7" w:rsidRPr="005B7F4D" w:rsidRDefault="006655A7" w:rsidP="003506C9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事業所所在地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　　　　　</w:t>
      </w:r>
    </w:p>
    <w:p w14:paraId="205834E6" w14:textId="77777777" w:rsidR="006655A7" w:rsidRPr="005B7F4D" w:rsidRDefault="006655A7" w:rsidP="003506C9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商号又は名称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　　　　　</w:t>
      </w:r>
    </w:p>
    <w:p w14:paraId="72F212D9" w14:textId="77777777" w:rsidR="006655A7" w:rsidRPr="005B7F4D" w:rsidRDefault="006655A7" w:rsidP="003506C9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氏名又は代表者氏名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㊞　</w:t>
      </w:r>
    </w:p>
    <w:p w14:paraId="4BCA10FB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21FA5AA8" w14:textId="6A4DA723" w:rsidR="006655A7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4011CF2B" w14:textId="77777777" w:rsidR="008E1C58" w:rsidRPr="005B7F4D" w:rsidRDefault="008E1C58">
      <w:pPr>
        <w:rPr>
          <w:rFonts w:ascii="ＭＳ 明朝" w:hAnsi="ＭＳ 明朝" w:cs="ＭＳ ゴシック"/>
          <w:sz w:val="22"/>
          <w:szCs w:val="22"/>
        </w:rPr>
      </w:pPr>
    </w:p>
    <w:p w14:paraId="1C74A0F8" w14:textId="6132840A" w:rsidR="006655A7" w:rsidRDefault="008E1C58" w:rsidP="008E1C5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「あらふねリゾート」の建物売却に係る公募型プロポーザルについて、参加を辞退します。</w:t>
      </w:r>
    </w:p>
    <w:p w14:paraId="34305801" w14:textId="77777777" w:rsidR="008E1C58" w:rsidRPr="005B7F4D" w:rsidRDefault="008E1C58">
      <w:pPr>
        <w:ind w:firstLine="220"/>
        <w:rPr>
          <w:rFonts w:ascii="ＭＳ 明朝" w:hAnsi="ＭＳ 明朝"/>
          <w:sz w:val="22"/>
          <w:szCs w:val="22"/>
        </w:rPr>
      </w:pPr>
    </w:p>
    <w:sectPr w:rsidR="008E1C58" w:rsidRPr="005B7F4D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AB40E" w14:textId="77777777" w:rsidR="00CC605E" w:rsidRDefault="00CC605E" w:rsidP="00964C94">
      <w:r>
        <w:separator/>
      </w:r>
    </w:p>
  </w:endnote>
  <w:endnote w:type="continuationSeparator" w:id="0">
    <w:p w14:paraId="1F35F972" w14:textId="77777777" w:rsidR="00CC605E" w:rsidRDefault="00CC605E" w:rsidP="0096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E5046" w14:textId="77777777" w:rsidR="00CC605E" w:rsidRDefault="00CC605E" w:rsidP="00964C94">
      <w:r>
        <w:separator/>
      </w:r>
    </w:p>
  </w:footnote>
  <w:footnote w:type="continuationSeparator" w:id="0">
    <w:p w14:paraId="3E5BCAA1" w14:textId="77777777" w:rsidR="00CC605E" w:rsidRDefault="00CC605E" w:rsidP="0096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9"/>
    <w:rsid w:val="000202DD"/>
    <w:rsid w:val="00081FAD"/>
    <w:rsid w:val="000B4163"/>
    <w:rsid w:val="000E3E1E"/>
    <w:rsid w:val="000F5A1B"/>
    <w:rsid w:val="00176D13"/>
    <w:rsid w:val="001A11D4"/>
    <w:rsid w:val="001F2927"/>
    <w:rsid w:val="002865C6"/>
    <w:rsid w:val="002B78E5"/>
    <w:rsid w:val="002D2350"/>
    <w:rsid w:val="00345F9B"/>
    <w:rsid w:val="003506C9"/>
    <w:rsid w:val="003653DA"/>
    <w:rsid w:val="003C1E8F"/>
    <w:rsid w:val="003E697A"/>
    <w:rsid w:val="00414124"/>
    <w:rsid w:val="00424A40"/>
    <w:rsid w:val="004815FE"/>
    <w:rsid w:val="005274A8"/>
    <w:rsid w:val="005B21C9"/>
    <w:rsid w:val="005B7F4D"/>
    <w:rsid w:val="00625059"/>
    <w:rsid w:val="00657F30"/>
    <w:rsid w:val="006655A7"/>
    <w:rsid w:val="006F2617"/>
    <w:rsid w:val="00704926"/>
    <w:rsid w:val="00717B58"/>
    <w:rsid w:val="00720713"/>
    <w:rsid w:val="007229D0"/>
    <w:rsid w:val="00822524"/>
    <w:rsid w:val="00835E69"/>
    <w:rsid w:val="008869CD"/>
    <w:rsid w:val="008C2530"/>
    <w:rsid w:val="008E1C58"/>
    <w:rsid w:val="00940F9B"/>
    <w:rsid w:val="00956EE6"/>
    <w:rsid w:val="00964C94"/>
    <w:rsid w:val="009E4827"/>
    <w:rsid w:val="00A2008F"/>
    <w:rsid w:val="00AB4C2B"/>
    <w:rsid w:val="00AD3F5D"/>
    <w:rsid w:val="00CA74A3"/>
    <w:rsid w:val="00CC605E"/>
    <w:rsid w:val="00CD6C78"/>
    <w:rsid w:val="00CF0C9A"/>
    <w:rsid w:val="00CF1E82"/>
    <w:rsid w:val="00D52D4A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37135"/>
  <w15:chartTrackingRefBased/>
  <w15:docId w15:val="{421D8D60-85A2-4EB1-84F2-F9ED899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2"/>
      <w:szCs w:val="2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70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企画コンペ説明会参加申込書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SAN-0310</cp:lastModifiedBy>
  <cp:revision>19</cp:revision>
  <cp:lastPrinted>2021-02-17T04:45:00Z</cp:lastPrinted>
  <dcterms:created xsi:type="dcterms:W3CDTF">2023-12-01T09:01:00Z</dcterms:created>
  <dcterms:modified xsi:type="dcterms:W3CDTF">2025-09-22T04:45:00Z</dcterms:modified>
</cp:coreProperties>
</file>